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AE" w:rsidRDefault="00452792" w:rsidP="00BD11AE">
      <w:pPr>
        <w:spacing w:after="200" w:line="240" w:lineRule="auto"/>
        <w:ind w:left="3969"/>
        <w:jc w:val="right"/>
        <w:rPr>
          <w:rFonts w:ascii="Cambria" w:eastAsia="Cambria" w:hAnsi="Cambria" w:cs="Cambria"/>
          <w:color w:val="000000" w:themeColor="text1"/>
          <w:sz w:val="18"/>
          <w:szCs w:val="18"/>
        </w:rPr>
      </w:pPr>
      <w:r w:rsidRPr="009B5E2C"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114300</wp:posOffset>
            </wp:positionV>
            <wp:extent cx="1062355" cy="1074420"/>
            <wp:effectExtent l="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11AE" w:rsidRPr="00AF7C89">
        <w:rPr>
          <w:rFonts w:ascii="Cambria" w:eastAsia="Cambria" w:hAnsi="Cambria" w:cs="Cambria"/>
          <w:color w:val="000000" w:themeColor="text1"/>
          <w:sz w:val="18"/>
          <w:szCs w:val="18"/>
        </w:rPr>
        <w:t xml:space="preserve">Załącznik nr </w:t>
      </w:r>
      <w:r w:rsidR="00BD11AE">
        <w:rPr>
          <w:rFonts w:ascii="Cambria" w:eastAsia="Cambria" w:hAnsi="Cambria" w:cs="Cambria"/>
          <w:color w:val="000000" w:themeColor="text1"/>
          <w:sz w:val="18"/>
          <w:szCs w:val="18"/>
        </w:rPr>
        <w:t>2</w:t>
      </w:r>
      <w:r w:rsidR="00BD11AE" w:rsidRPr="00AF7C89">
        <w:rPr>
          <w:rFonts w:ascii="Cambria" w:eastAsia="Cambria" w:hAnsi="Cambria" w:cs="Cambria"/>
          <w:color w:val="000000" w:themeColor="text1"/>
          <w:sz w:val="18"/>
          <w:szCs w:val="18"/>
        </w:rPr>
        <w:t xml:space="preserve"> do </w:t>
      </w:r>
      <w:r w:rsidR="00BD11AE">
        <w:rPr>
          <w:rFonts w:ascii="Cambria" w:eastAsia="Cambria" w:hAnsi="Cambria" w:cs="Cambria"/>
          <w:color w:val="000000" w:themeColor="text1"/>
          <w:sz w:val="18"/>
          <w:szCs w:val="18"/>
        </w:rPr>
        <w:t xml:space="preserve">Uchwały nr 17/2021 </w:t>
      </w:r>
      <w:r w:rsidR="00BD11AE">
        <w:rPr>
          <w:rFonts w:ascii="Cambria" w:eastAsia="Cambria" w:hAnsi="Cambria" w:cs="Cambria"/>
          <w:color w:val="000000" w:themeColor="text1"/>
          <w:sz w:val="18"/>
          <w:szCs w:val="18"/>
        </w:rPr>
        <w:br/>
        <w:t xml:space="preserve">Zarządu PTE Oddział w Białymstoku </w:t>
      </w:r>
      <w:r w:rsidR="00BD11AE">
        <w:rPr>
          <w:rFonts w:ascii="Cambria" w:eastAsia="Cambria" w:hAnsi="Cambria" w:cs="Cambria"/>
          <w:color w:val="000000" w:themeColor="text1"/>
          <w:sz w:val="18"/>
          <w:szCs w:val="18"/>
        </w:rPr>
        <w:br/>
        <w:t>z dnia 22.</w:t>
      </w:r>
      <w:r w:rsidR="00BD11AE" w:rsidRPr="00AF7C89">
        <w:rPr>
          <w:rFonts w:ascii="Cambria" w:eastAsia="Cambria" w:hAnsi="Cambria" w:cs="Cambria"/>
          <w:color w:val="000000" w:themeColor="text1"/>
          <w:sz w:val="18"/>
          <w:szCs w:val="18"/>
        </w:rPr>
        <w:t>1</w:t>
      </w:r>
      <w:r w:rsidR="00BD11AE">
        <w:rPr>
          <w:rFonts w:ascii="Cambria" w:eastAsia="Cambria" w:hAnsi="Cambria" w:cs="Cambria"/>
          <w:color w:val="000000" w:themeColor="text1"/>
          <w:sz w:val="18"/>
          <w:szCs w:val="18"/>
        </w:rPr>
        <w:t>1</w:t>
      </w:r>
      <w:r w:rsidR="00BD11AE" w:rsidRPr="00AF7C89">
        <w:rPr>
          <w:rFonts w:ascii="Cambria" w:eastAsia="Cambria" w:hAnsi="Cambria" w:cs="Cambria"/>
          <w:color w:val="000000" w:themeColor="text1"/>
          <w:sz w:val="18"/>
          <w:szCs w:val="18"/>
        </w:rPr>
        <w:t>.2021 roku</w:t>
      </w:r>
    </w:p>
    <w:p w:rsidR="00BD11AE" w:rsidRDefault="00BD11AE" w:rsidP="00BD11AE">
      <w:pPr>
        <w:spacing w:after="0" w:line="240" w:lineRule="auto"/>
        <w:ind w:left="1134"/>
        <w:jc w:val="center"/>
        <w:rPr>
          <w:rFonts w:ascii="Calibri" w:hAnsi="Calibri" w:cs="Arial"/>
          <w:b/>
          <w:caps/>
        </w:rPr>
      </w:pPr>
      <w:r w:rsidRPr="009B5E2C">
        <w:rPr>
          <w:rFonts w:ascii="Calibri" w:hAnsi="Calibri" w:cs="Arial"/>
          <w:b/>
          <w:caps/>
        </w:rPr>
        <w:t xml:space="preserve">FORMULARZ zgłoszeniowy do KONKURSU </w:t>
      </w:r>
      <w:r>
        <w:rPr>
          <w:rFonts w:ascii="Calibri" w:hAnsi="Calibri" w:cs="Arial"/>
          <w:b/>
          <w:caps/>
        </w:rPr>
        <w:t xml:space="preserve">IM. prof. ADAMA SADOWSKIEGO </w:t>
      </w:r>
    </w:p>
    <w:p w:rsidR="00BD11AE" w:rsidRDefault="00BD11AE" w:rsidP="00BD11AE">
      <w:pPr>
        <w:spacing w:after="0" w:line="240" w:lineRule="auto"/>
        <w:ind w:left="1134"/>
        <w:jc w:val="center"/>
        <w:rPr>
          <w:rFonts w:ascii="Calibri" w:hAnsi="Calibri" w:cs="Arial"/>
          <w:b/>
          <w:caps/>
        </w:rPr>
      </w:pPr>
      <w:r w:rsidRPr="009B5E2C">
        <w:rPr>
          <w:rFonts w:ascii="Calibri" w:hAnsi="Calibri" w:cs="Arial"/>
          <w:b/>
          <w:caps/>
        </w:rPr>
        <w:t xml:space="preserve">NA NAJLEPSZĄ PRACĘ LICENCJACKĄ I MAGISTERSKĄ </w:t>
      </w:r>
    </w:p>
    <w:p w:rsidR="00BD11AE" w:rsidRPr="009B5E2C" w:rsidRDefault="00BD11AE" w:rsidP="00BD11AE">
      <w:pPr>
        <w:spacing w:after="0" w:line="240" w:lineRule="auto"/>
        <w:ind w:left="1134"/>
        <w:jc w:val="center"/>
        <w:rPr>
          <w:rFonts w:ascii="Calibri" w:hAnsi="Calibri" w:cs="Arial"/>
          <w:b/>
          <w:caps/>
        </w:rPr>
      </w:pPr>
      <w:r w:rsidRPr="009B5E2C">
        <w:rPr>
          <w:rFonts w:ascii="Calibri" w:hAnsi="Calibri" w:cs="Arial"/>
          <w:b/>
          <w:caps/>
        </w:rPr>
        <w:t xml:space="preserve">ORGANIZOWANEGO PRZEZ PTE ODDZIAŁ W BIAŁYMSTOKU </w:t>
      </w:r>
      <w:r>
        <w:rPr>
          <w:rFonts w:ascii="Calibri" w:hAnsi="Calibri" w:cs="Arial"/>
          <w:b/>
          <w:caps/>
        </w:rPr>
        <w:t>w 202</w:t>
      </w:r>
      <w:r w:rsidR="00314BD2">
        <w:rPr>
          <w:rFonts w:ascii="Calibri" w:hAnsi="Calibri" w:cs="Arial"/>
          <w:b/>
          <w:caps/>
        </w:rPr>
        <w:t>3</w:t>
      </w:r>
      <w:r>
        <w:rPr>
          <w:rFonts w:ascii="Calibri" w:hAnsi="Calibri" w:cs="Arial"/>
          <w:b/>
          <w:caps/>
        </w:rPr>
        <w:t xml:space="preserve"> r.</w:t>
      </w:r>
    </w:p>
    <w:p w:rsidR="00BD11AE" w:rsidRPr="00B778CE" w:rsidRDefault="00BD11AE" w:rsidP="00BD11AE">
      <w:pPr>
        <w:spacing w:after="0" w:line="240" w:lineRule="auto"/>
        <w:jc w:val="center"/>
        <w:rPr>
          <w:rFonts w:ascii="Calibri" w:hAnsi="Calibri" w:cs="Arial"/>
          <w:b/>
          <w:i/>
          <w:caps/>
        </w:rPr>
      </w:pPr>
      <w:r>
        <w:rPr>
          <w:rFonts w:ascii="Calibri" w:hAnsi="Calibri" w:cs="Arial"/>
          <w:b/>
          <w:caps/>
        </w:rPr>
        <w:t xml:space="preserve">TEMAT KONKURSU:  </w:t>
      </w:r>
      <w:r w:rsidR="00314BD2">
        <w:rPr>
          <w:rStyle w:val="normaltextrun"/>
          <w:rFonts w:ascii="Verdana" w:hAnsi="Verdana"/>
          <w:b/>
          <w:bCs/>
          <w:i/>
          <w:iCs/>
          <w:color w:val="000000"/>
          <w:sz w:val="20"/>
          <w:szCs w:val="20"/>
          <w:shd w:val="clear" w:color="auto" w:fill="FFFFFF"/>
        </w:rPr>
        <w:t>PROBLEMY WSPÓŁCZESNEJ GOSPODARKI</w:t>
      </w:r>
    </w:p>
    <w:p w:rsidR="00BD11AE" w:rsidRPr="009B5E2C" w:rsidRDefault="00BD11AE" w:rsidP="00BD11AE">
      <w:pPr>
        <w:spacing w:after="0" w:line="240" w:lineRule="auto"/>
        <w:jc w:val="center"/>
        <w:rPr>
          <w:rFonts w:ascii="Calibri" w:hAnsi="Calibri" w:cs="Arial"/>
          <w:b/>
          <w:caps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802"/>
        <w:gridCol w:w="6486"/>
      </w:tblGrid>
      <w:tr w:rsidR="00BD11AE" w:rsidRPr="009B5E2C" w:rsidTr="006A2E21">
        <w:trPr>
          <w:jc w:val="center"/>
        </w:trPr>
        <w:tc>
          <w:tcPr>
            <w:tcW w:w="9288" w:type="dxa"/>
            <w:gridSpan w:val="2"/>
            <w:shd w:val="clear" w:color="auto" w:fill="A8D08D"/>
          </w:tcPr>
          <w:p w:rsidR="00BD11AE" w:rsidRPr="009B5E2C" w:rsidRDefault="00BD11AE" w:rsidP="00BD11AE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9B5E2C">
              <w:rPr>
                <w:rFonts w:ascii="Calibri" w:hAnsi="Calibri"/>
                <w:b/>
              </w:rPr>
              <w:t xml:space="preserve">Informacje </w:t>
            </w:r>
            <w:r>
              <w:rPr>
                <w:rFonts w:ascii="Calibri" w:hAnsi="Calibri"/>
                <w:b/>
              </w:rPr>
              <w:t>o autorze</w:t>
            </w:r>
            <w:r w:rsidRPr="009B5E2C">
              <w:rPr>
                <w:rFonts w:ascii="Calibri" w:hAnsi="Calibri"/>
                <w:b/>
              </w:rPr>
              <w:t xml:space="preserve"> pracy zgłaszanej do konkursu:</w:t>
            </w: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2802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Imię:</w:t>
            </w:r>
          </w:p>
        </w:tc>
        <w:tc>
          <w:tcPr>
            <w:tcW w:w="6486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2802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Nazwisko:</w:t>
            </w:r>
          </w:p>
        </w:tc>
        <w:tc>
          <w:tcPr>
            <w:tcW w:w="6486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2802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Adres korespondencyjny:</w:t>
            </w:r>
          </w:p>
        </w:tc>
        <w:tc>
          <w:tcPr>
            <w:tcW w:w="6486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2802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Telefon kontaktowy:</w:t>
            </w:r>
          </w:p>
        </w:tc>
        <w:tc>
          <w:tcPr>
            <w:tcW w:w="6486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2802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Adres e-mail:</w:t>
            </w:r>
          </w:p>
        </w:tc>
        <w:tc>
          <w:tcPr>
            <w:tcW w:w="6486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</w:tbl>
    <w:p w:rsidR="00BD11AE" w:rsidRPr="009B5E2C" w:rsidRDefault="00BD11AE" w:rsidP="00BD11AE">
      <w:pPr>
        <w:spacing w:after="0" w:line="240" w:lineRule="auto"/>
        <w:rPr>
          <w:rFonts w:ascii="Calibri" w:hAnsi="Calibri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178"/>
        <w:gridCol w:w="5110"/>
      </w:tblGrid>
      <w:tr w:rsidR="00BD11AE" w:rsidRPr="009B5E2C" w:rsidTr="006A2E21">
        <w:trPr>
          <w:jc w:val="center"/>
        </w:trPr>
        <w:tc>
          <w:tcPr>
            <w:tcW w:w="9288" w:type="dxa"/>
            <w:gridSpan w:val="2"/>
            <w:shd w:val="clear" w:color="auto" w:fill="A8D08D"/>
          </w:tcPr>
          <w:p w:rsidR="00BD11AE" w:rsidRPr="009B5E2C" w:rsidRDefault="00BD11AE" w:rsidP="00BD11AE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9B5E2C">
              <w:rPr>
                <w:rFonts w:ascii="Calibri" w:hAnsi="Calibri"/>
                <w:b/>
              </w:rPr>
              <w:t>Informacje dotyczące pracy zgłaszanej do konkursu:</w:t>
            </w: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4178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Temat pracy:</w:t>
            </w:r>
          </w:p>
        </w:tc>
        <w:tc>
          <w:tcPr>
            <w:tcW w:w="5110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542"/>
          <w:jc w:val="center"/>
        </w:trPr>
        <w:tc>
          <w:tcPr>
            <w:tcW w:w="4178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Rodzaj pracy (licencjacka/inżynierska/magisterska):</w:t>
            </w:r>
          </w:p>
        </w:tc>
        <w:tc>
          <w:tcPr>
            <w:tcW w:w="5110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4178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Nazwa Uczelni:</w:t>
            </w:r>
          </w:p>
        </w:tc>
        <w:tc>
          <w:tcPr>
            <w:tcW w:w="5110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4178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Nazwa Wydziału/Instytutu:</w:t>
            </w:r>
          </w:p>
        </w:tc>
        <w:tc>
          <w:tcPr>
            <w:tcW w:w="5110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4178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Kierunek studiów (specjalność):</w:t>
            </w:r>
          </w:p>
        </w:tc>
        <w:tc>
          <w:tcPr>
            <w:tcW w:w="5110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4178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Ocena uzyskana z pracy i data obrony:</w:t>
            </w:r>
          </w:p>
        </w:tc>
        <w:tc>
          <w:tcPr>
            <w:tcW w:w="5110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</w:tbl>
    <w:p w:rsidR="00BD11AE" w:rsidRDefault="00BD11AE" w:rsidP="00BD11AE">
      <w:pPr>
        <w:shd w:val="clear" w:color="auto" w:fill="FFFFFF"/>
        <w:spacing w:after="0" w:line="240" w:lineRule="auto"/>
        <w:ind w:right="6"/>
        <w:jc w:val="center"/>
        <w:rPr>
          <w:b/>
          <w:bCs/>
          <w:spacing w:val="-7"/>
          <w:sz w:val="18"/>
          <w:szCs w:val="18"/>
        </w:rPr>
      </w:pPr>
    </w:p>
    <w:p w:rsidR="00BD11AE" w:rsidRDefault="00BD11AE" w:rsidP="00BD11AE">
      <w:pPr>
        <w:shd w:val="clear" w:color="auto" w:fill="FFFFFF"/>
        <w:spacing w:after="0" w:line="240" w:lineRule="auto"/>
        <w:ind w:right="6"/>
        <w:jc w:val="center"/>
        <w:rPr>
          <w:b/>
          <w:bCs/>
          <w:spacing w:val="-7"/>
          <w:sz w:val="18"/>
          <w:szCs w:val="18"/>
        </w:rPr>
      </w:pPr>
      <w:r w:rsidRPr="002A52E7">
        <w:rPr>
          <w:b/>
          <w:bCs/>
          <w:spacing w:val="-7"/>
          <w:sz w:val="18"/>
          <w:szCs w:val="18"/>
        </w:rPr>
        <w:t>OŚWIADCZENIE UCZESTNIKA KONKURSU</w:t>
      </w:r>
    </w:p>
    <w:p w:rsidR="00BD11AE" w:rsidRPr="00A95FF1" w:rsidRDefault="00BD11AE" w:rsidP="009F3794">
      <w:pPr>
        <w:shd w:val="clear" w:color="auto" w:fill="FFFFFF"/>
        <w:spacing w:after="0" w:line="240" w:lineRule="auto"/>
        <w:jc w:val="both"/>
        <w:rPr>
          <w:spacing w:val="-4"/>
          <w:sz w:val="20"/>
          <w:szCs w:val="20"/>
        </w:rPr>
      </w:pPr>
      <w:r w:rsidRPr="007A7E30">
        <w:rPr>
          <w:sz w:val="20"/>
          <w:szCs w:val="20"/>
        </w:rPr>
        <w:t>1. Oświadczam, że jestem autorem/</w:t>
      </w:r>
      <w:proofErr w:type="spellStart"/>
      <w:r w:rsidRPr="007A7E30">
        <w:rPr>
          <w:sz w:val="20"/>
          <w:szCs w:val="20"/>
        </w:rPr>
        <w:t>ką</w:t>
      </w:r>
      <w:proofErr w:type="spellEnd"/>
      <w:r w:rsidRPr="007A7E30">
        <w:rPr>
          <w:sz w:val="20"/>
          <w:szCs w:val="20"/>
        </w:rPr>
        <w:t xml:space="preserve"> pracy zgłoszonej do Konkursu </w:t>
      </w:r>
      <w:r>
        <w:rPr>
          <w:sz w:val="20"/>
          <w:szCs w:val="20"/>
        </w:rPr>
        <w:t xml:space="preserve">im. Prof. Adama Sadowskiego </w:t>
      </w:r>
      <w:r w:rsidRPr="007A7E30">
        <w:rPr>
          <w:sz w:val="20"/>
          <w:szCs w:val="20"/>
        </w:rPr>
        <w:t xml:space="preserve">na najlepszą </w:t>
      </w:r>
      <w:r w:rsidRPr="007A7E30">
        <w:rPr>
          <w:sz w:val="20"/>
          <w:szCs w:val="20"/>
        </w:rPr>
        <w:br/>
        <w:t xml:space="preserve">pracę licencjacką i </w:t>
      </w:r>
      <w:r w:rsidRPr="00A95FF1">
        <w:rPr>
          <w:sz w:val="20"/>
          <w:szCs w:val="20"/>
        </w:rPr>
        <w:t xml:space="preserve">magisterską z zakresu dyscyplin: ekonomia i finanse oraz nauki o zarządzaniu i jakości organizowanego przez </w:t>
      </w:r>
      <w:r w:rsidRPr="00A95FF1">
        <w:rPr>
          <w:caps/>
          <w:sz w:val="20"/>
          <w:szCs w:val="20"/>
        </w:rPr>
        <w:t xml:space="preserve">PTE </w:t>
      </w:r>
      <w:r w:rsidRPr="00A95FF1">
        <w:rPr>
          <w:sz w:val="20"/>
          <w:szCs w:val="20"/>
        </w:rPr>
        <w:t>Oddział w Białymstoku</w:t>
      </w:r>
      <w:r>
        <w:rPr>
          <w:sz w:val="20"/>
          <w:szCs w:val="20"/>
        </w:rPr>
        <w:t xml:space="preserve">. </w:t>
      </w:r>
      <w:r w:rsidRPr="00A95FF1">
        <w:rPr>
          <w:caps/>
          <w:sz w:val="20"/>
          <w:szCs w:val="20"/>
        </w:rPr>
        <w:t>Z</w:t>
      </w:r>
      <w:r w:rsidRPr="00A95FF1">
        <w:rPr>
          <w:bCs/>
          <w:sz w:val="20"/>
          <w:szCs w:val="20"/>
        </w:rPr>
        <w:t>głoszona praca nie narusza praw osób trzecich, w szczególności nie narusza ich majątkowych i osobistych praw autorskich, a także wyłącznych praw korzystania z rezultatów własności przemysłowej.</w:t>
      </w:r>
      <w:r w:rsidRPr="00A95FF1">
        <w:rPr>
          <w:spacing w:val="-4"/>
          <w:sz w:val="20"/>
          <w:szCs w:val="20"/>
        </w:rPr>
        <w:t xml:space="preserve"> </w:t>
      </w:r>
    </w:p>
    <w:p w:rsidR="00BD11AE" w:rsidRPr="00A95FF1" w:rsidRDefault="00BD11AE" w:rsidP="009F3794">
      <w:pPr>
        <w:spacing w:after="0" w:line="240" w:lineRule="auto"/>
        <w:jc w:val="both"/>
        <w:rPr>
          <w:sz w:val="20"/>
          <w:szCs w:val="20"/>
        </w:rPr>
      </w:pPr>
      <w:r w:rsidRPr="00A95FF1">
        <w:rPr>
          <w:spacing w:val="-4"/>
          <w:sz w:val="20"/>
          <w:szCs w:val="20"/>
        </w:rPr>
        <w:t xml:space="preserve">2. </w:t>
      </w:r>
      <w:r w:rsidRPr="00A95FF1">
        <w:rPr>
          <w:sz w:val="20"/>
          <w:szCs w:val="20"/>
        </w:rPr>
        <w:t>Oświadczam, że zapoznałam/</w:t>
      </w:r>
      <w:proofErr w:type="spellStart"/>
      <w:r w:rsidRPr="00A95FF1">
        <w:rPr>
          <w:sz w:val="20"/>
          <w:szCs w:val="20"/>
        </w:rPr>
        <w:t>-e</w:t>
      </w:r>
      <w:proofErr w:type="spellEnd"/>
      <w:r w:rsidRPr="00A95FF1">
        <w:rPr>
          <w:sz w:val="20"/>
          <w:szCs w:val="20"/>
        </w:rPr>
        <w:t xml:space="preserve">m się z „Regulaminem konkursu </w:t>
      </w:r>
      <w:r>
        <w:rPr>
          <w:sz w:val="20"/>
          <w:szCs w:val="20"/>
        </w:rPr>
        <w:t xml:space="preserve">im. Prof. Adama Sadowskiego </w:t>
      </w:r>
      <w:r w:rsidRPr="00A95FF1">
        <w:rPr>
          <w:sz w:val="20"/>
          <w:szCs w:val="20"/>
        </w:rPr>
        <w:t>na najlepszą pracę licencjacką i magisterską zakresu dyscyplin: ekonomia i finanse oraz nauki o zarządzaniu i jakości</w:t>
      </w:r>
      <w:r>
        <w:rPr>
          <w:sz w:val="20"/>
          <w:szCs w:val="20"/>
        </w:rPr>
        <w:t>”</w:t>
      </w:r>
      <w:r w:rsidRPr="00A95FF1">
        <w:rPr>
          <w:sz w:val="20"/>
          <w:szCs w:val="20"/>
        </w:rPr>
        <w:t xml:space="preserve"> organizowanego przez PTE Oddział w Białymstoku</w:t>
      </w:r>
      <w:r>
        <w:rPr>
          <w:sz w:val="20"/>
          <w:szCs w:val="20"/>
        </w:rPr>
        <w:t xml:space="preserve"> </w:t>
      </w:r>
      <w:r w:rsidRPr="00A95FF1">
        <w:rPr>
          <w:sz w:val="20"/>
          <w:szCs w:val="20"/>
        </w:rPr>
        <w:t>i akceptuję określone w nim warunki.</w:t>
      </w:r>
    </w:p>
    <w:p w:rsidR="00BD11AE" w:rsidRDefault="00BD11AE" w:rsidP="000355C8">
      <w:pPr>
        <w:shd w:val="clear" w:color="auto" w:fill="FFFFFF"/>
        <w:tabs>
          <w:tab w:val="left" w:leader="dot" w:pos="8794"/>
        </w:tabs>
        <w:spacing w:after="0" w:line="240" w:lineRule="auto"/>
        <w:rPr>
          <w:rFonts w:ascii="Calibri" w:hAnsi="Calibri"/>
          <w:b/>
        </w:rPr>
      </w:pPr>
      <w:r w:rsidRPr="007A7E30">
        <w:rPr>
          <w:sz w:val="20"/>
          <w:szCs w:val="20"/>
        </w:rPr>
        <w:t xml:space="preserve">                                                                                           </w:t>
      </w:r>
    </w:p>
    <w:p w:rsidR="00BD11AE" w:rsidRPr="00EB61B2" w:rsidRDefault="00BD11AE" w:rsidP="00BD11AE">
      <w:pPr>
        <w:tabs>
          <w:tab w:val="left" w:pos="5103"/>
          <w:tab w:val="right" w:pos="9072"/>
        </w:tabs>
        <w:spacing w:after="0" w:line="240" w:lineRule="auto"/>
        <w:jc w:val="both"/>
        <w:rPr>
          <w:u w:val="dotted"/>
        </w:rPr>
      </w:pPr>
      <w:r w:rsidRPr="00EB61B2">
        <w:tab/>
        <w:t xml:space="preserve"> </w:t>
      </w:r>
      <w:r w:rsidRPr="00EB61B2">
        <w:rPr>
          <w:u w:val="dotted"/>
        </w:rPr>
        <w:tab/>
      </w:r>
      <w:r w:rsidRPr="00EB61B2">
        <w:rPr>
          <w:u w:val="dotted"/>
        </w:rPr>
        <w:tab/>
      </w:r>
    </w:p>
    <w:p w:rsidR="00BD11AE" w:rsidRPr="000355C8" w:rsidRDefault="00BD11AE" w:rsidP="00BD11AE">
      <w:pPr>
        <w:tabs>
          <w:tab w:val="left" w:pos="5387"/>
          <w:tab w:val="right" w:pos="8222"/>
        </w:tabs>
        <w:spacing w:after="0" w:line="240" w:lineRule="auto"/>
        <w:jc w:val="both"/>
        <w:rPr>
          <w:sz w:val="20"/>
          <w:szCs w:val="20"/>
        </w:rPr>
      </w:pPr>
      <w:r w:rsidRPr="000355C8">
        <w:rPr>
          <w:sz w:val="20"/>
          <w:szCs w:val="20"/>
        </w:rPr>
        <w:tab/>
      </w:r>
      <w:r w:rsidR="000355C8">
        <w:rPr>
          <w:sz w:val="20"/>
          <w:szCs w:val="20"/>
        </w:rPr>
        <w:tab/>
        <w:t xml:space="preserve">        </w:t>
      </w:r>
      <w:r w:rsidRPr="000355C8">
        <w:rPr>
          <w:sz w:val="20"/>
          <w:szCs w:val="20"/>
        </w:rPr>
        <w:t>(data i czytelny podpis autora pracy)</w:t>
      </w:r>
    </w:p>
    <w:p w:rsidR="000355C8" w:rsidRDefault="000355C8" w:rsidP="000355C8">
      <w:pPr>
        <w:shd w:val="clear" w:color="auto" w:fill="FFFFFF"/>
        <w:spacing w:after="0" w:line="240" w:lineRule="auto"/>
        <w:ind w:right="6"/>
        <w:jc w:val="center"/>
        <w:rPr>
          <w:b/>
          <w:bCs/>
          <w:spacing w:val="-7"/>
          <w:sz w:val="18"/>
          <w:szCs w:val="18"/>
        </w:rPr>
      </w:pPr>
    </w:p>
    <w:p w:rsidR="000355C8" w:rsidRDefault="000355C8" w:rsidP="000355C8">
      <w:pPr>
        <w:shd w:val="clear" w:color="auto" w:fill="FFFFFF"/>
        <w:spacing w:after="0" w:line="240" w:lineRule="auto"/>
        <w:ind w:right="6"/>
        <w:jc w:val="center"/>
        <w:rPr>
          <w:b/>
          <w:bCs/>
          <w:spacing w:val="-7"/>
          <w:sz w:val="18"/>
          <w:szCs w:val="18"/>
        </w:rPr>
      </w:pPr>
    </w:p>
    <w:p w:rsidR="00452792" w:rsidRPr="000355C8" w:rsidRDefault="009F3794" w:rsidP="000355C8">
      <w:pPr>
        <w:shd w:val="clear" w:color="auto" w:fill="FFFFFF"/>
        <w:spacing w:after="0" w:line="240" w:lineRule="auto"/>
        <w:ind w:right="6"/>
        <w:jc w:val="center"/>
        <w:rPr>
          <w:b/>
          <w:bCs/>
          <w:spacing w:val="-7"/>
          <w:sz w:val="18"/>
          <w:szCs w:val="18"/>
        </w:rPr>
      </w:pPr>
      <w:r>
        <w:rPr>
          <w:b/>
          <w:bCs/>
          <w:spacing w:val="-7"/>
          <w:sz w:val="18"/>
          <w:szCs w:val="18"/>
        </w:rPr>
        <w:t>OŚWIADCZENIE</w:t>
      </w:r>
      <w:r w:rsidR="000355C8" w:rsidRPr="000355C8">
        <w:rPr>
          <w:b/>
          <w:bCs/>
          <w:spacing w:val="-7"/>
          <w:sz w:val="18"/>
          <w:szCs w:val="18"/>
        </w:rPr>
        <w:t xml:space="preserve"> RODO</w:t>
      </w:r>
    </w:p>
    <w:p w:rsidR="000355C8" w:rsidRDefault="000355C8" w:rsidP="009F3794">
      <w:pPr>
        <w:tabs>
          <w:tab w:val="left" w:pos="5387"/>
          <w:tab w:val="right" w:pos="9072"/>
        </w:tabs>
        <w:spacing w:after="0" w:line="240" w:lineRule="auto"/>
        <w:jc w:val="both"/>
        <w:rPr>
          <w:sz w:val="20"/>
          <w:szCs w:val="20"/>
        </w:rPr>
      </w:pPr>
      <w:r w:rsidRPr="00A95FF1">
        <w:rPr>
          <w:sz w:val="20"/>
          <w:szCs w:val="20"/>
        </w:rPr>
        <w:t>Na podstawie art. 7 ust. 1 RODO oświadczam</w:t>
      </w:r>
      <w:r w:rsidRPr="00A95FF1">
        <w:rPr>
          <w:spacing w:val="-4"/>
          <w:sz w:val="20"/>
          <w:szCs w:val="20"/>
        </w:rPr>
        <w:t>, że wyrażam zgodę na przetwarzanie moich danych osobowych przez Polskie Towarzystwo Ekonomiczne Oddział w Białymstoku w zakresie niezbędnym do przeprowadzenia Konkursu, a w razie otrzymania nagrody lub wyróżnienia wyrażam zgodę na publikację na stronie internetowej PTE Oddział w Białymstoku mojego imienia i nazwiska, tytułu pracy oraz miejsca obrony pracy</w:t>
      </w:r>
      <w:r w:rsidRPr="00A95FF1">
        <w:rPr>
          <w:sz w:val="20"/>
          <w:szCs w:val="20"/>
        </w:rPr>
        <w:t xml:space="preserve"> w informacjach o konkursie i jego wynikach. Wyrażam również zgodę na utrwalanie mojego wizerunku na zdjęciach, publikowanie na stronie internetowej zdjęć z wręczenia nagrody przez PTE Oddział w Białymstoku.</w:t>
      </w:r>
      <w:r>
        <w:rPr>
          <w:sz w:val="20"/>
          <w:szCs w:val="20"/>
        </w:rPr>
        <w:t xml:space="preserve"> </w:t>
      </w:r>
      <w:r w:rsidRPr="00A95FF1">
        <w:rPr>
          <w:sz w:val="20"/>
          <w:szCs w:val="20"/>
        </w:rPr>
        <w:t xml:space="preserve">Powyższa zgoda została wyrażona dobrowolnie zgodnie z art. 4 </w:t>
      </w:r>
      <w:proofErr w:type="spellStart"/>
      <w:r w:rsidRPr="00A95FF1">
        <w:rPr>
          <w:sz w:val="20"/>
          <w:szCs w:val="20"/>
        </w:rPr>
        <w:t>pkt</w:t>
      </w:r>
      <w:proofErr w:type="spellEnd"/>
      <w:r w:rsidRPr="00A95FF1">
        <w:rPr>
          <w:sz w:val="20"/>
          <w:szCs w:val="20"/>
        </w:rPr>
        <w:t xml:space="preserve"> 11 RODO.</w:t>
      </w:r>
    </w:p>
    <w:p w:rsidR="000355C8" w:rsidRDefault="000355C8" w:rsidP="000355C8">
      <w:pPr>
        <w:spacing w:after="0" w:line="240" w:lineRule="auto"/>
        <w:jc w:val="both"/>
        <w:rPr>
          <w:rFonts w:ascii="Calibri" w:hAnsi="Calibri"/>
          <w:b/>
        </w:rPr>
      </w:pPr>
    </w:p>
    <w:p w:rsidR="000355C8" w:rsidRDefault="000355C8" w:rsidP="000355C8">
      <w:pPr>
        <w:spacing w:after="0" w:line="240" w:lineRule="auto"/>
        <w:jc w:val="both"/>
        <w:rPr>
          <w:rFonts w:ascii="Calibri" w:hAnsi="Calibri"/>
          <w:b/>
        </w:rPr>
      </w:pPr>
    </w:p>
    <w:p w:rsidR="000355C8" w:rsidRPr="00EB61B2" w:rsidRDefault="000355C8" w:rsidP="000355C8">
      <w:pPr>
        <w:tabs>
          <w:tab w:val="left" w:pos="5103"/>
          <w:tab w:val="right" w:pos="9072"/>
        </w:tabs>
        <w:spacing w:after="0" w:line="240" w:lineRule="auto"/>
        <w:jc w:val="both"/>
        <w:rPr>
          <w:u w:val="dotted"/>
        </w:rPr>
      </w:pPr>
      <w:r w:rsidRPr="00EB61B2">
        <w:tab/>
        <w:t xml:space="preserve"> </w:t>
      </w:r>
      <w:r w:rsidRPr="00EB61B2">
        <w:rPr>
          <w:u w:val="dotted"/>
        </w:rPr>
        <w:tab/>
      </w:r>
      <w:r w:rsidRPr="00EB61B2">
        <w:rPr>
          <w:u w:val="dotted"/>
        </w:rPr>
        <w:tab/>
      </w:r>
    </w:p>
    <w:p w:rsidR="000355C8" w:rsidRPr="000355C8" w:rsidRDefault="000355C8" w:rsidP="000355C8">
      <w:pPr>
        <w:tabs>
          <w:tab w:val="left" w:pos="5387"/>
          <w:tab w:val="right" w:pos="8222"/>
        </w:tabs>
        <w:spacing w:after="0" w:line="240" w:lineRule="auto"/>
        <w:jc w:val="both"/>
        <w:rPr>
          <w:sz w:val="20"/>
          <w:szCs w:val="20"/>
        </w:rPr>
      </w:pPr>
      <w:r w:rsidRPr="000355C8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0355C8">
        <w:rPr>
          <w:sz w:val="20"/>
          <w:szCs w:val="20"/>
        </w:rPr>
        <w:t>(data i czytelny podpis autora pracy)</w:t>
      </w:r>
    </w:p>
    <w:p w:rsidR="000355C8" w:rsidRPr="00A95FF1" w:rsidRDefault="000355C8" w:rsidP="000355C8">
      <w:pPr>
        <w:tabs>
          <w:tab w:val="left" w:pos="5387"/>
          <w:tab w:val="right" w:pos="9072"/>
        </w:tabs>
        <w:spacing w:after="0" w:line="240" w:lineRule="auto"/>
        <w:jc w:val="both"/>
        <w:rPr>
          <w:sz w:val="20"/>
          <w:szCs w:val="20"/>
        </w:rPr>
      </w:pPr>
    </w:p>
    <w:p w:rsidR="00452792" w:rsidRDefault="00452792" w:rsidP="00BD11AE">
      <w:pPr>
        <w:tabs>
          <w:tab w:val="right" w:pos="8222"/>
        </w:tabs>
        <w:spacing w:after="0" w:line="240" w:lineRule="auto"/>
        <w:jc w:val="center"/>
        <w:rPr>
          <w:rFonts w:ascii="Calibri" w:hAnsi="Calibri"/>
          <w:b/>
          <w:smallCaps/>
          <w:sz w:val="32"/>
        </w:rPr>
      </w:pPr>
    </w:p>
    <w:p w:rsidR="00BD11AE" w:rsidRPr="001C3D4B" w:rsidRDefault="00BD11AE" w:rsidP="00BD11AE">
      <w:pPr>
        <w:tabs>
          <w:tab w:val="right" w:pos="8222"/>
        </w:tabs>
        <w:spacing w:after="0" w:line="240" w:lineRule="auto"/>
        <w:jc w:val="center"/>
        <w:rPr>
          <w:rFonts w:ascii="Calibri" w:hAnsi="Calibri"/>
          <w:b/>
          <w:smallCaps/>
          <w:sz w:val="32"/>
        </w:rPr>
      </w:pPr>
      <w:r w:rsidRPr="001C3D4B">
        <w:rPr>
          <w:rFonts w:ascii="Calibri" w:hAnsi="Calibri"/>
          <w:b/>
          <w:smallCaps/>
          <w:sz w:val="32"/>
        </w:rPr>
        <w:t>Oświadczenie promotora</w:t>
      </w:r>
    </w:p>
    <w:p w:rsidR="00BD11AE" w:rsidRPr="00284E64" w:rsidRDefault="00BD11AE" w:rsidP="00BD11AE">
      <w:pPr>
        <w:tabs>
          <w:tab w:val="right" w:pos="8222"/>
        </w:tabs>
        <w:spacing w:after="0" w:line="240" w:lineRule="auto"/>
        <w:jc w:val="center"/>
        <w:rPr>
          <w:rFonts w:ascii="Calibri" w:hAnsi="Calibri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057"/>
        <w:gridCol w:w="6231"/>
      </w:tblGrid>
      <w:tr w:rsidR="00BD11AE" w:rsidRPr="009B5E2C" w:rsidTr="006A2E21">
        <w:trPr>
          <w:jc w:val="center"/>
        </w:trPr>
        <w:tc>
          <w:tcPr>
            <w:tcW w:w="9288" w:type="dxa"/>
            <w:gridSpan w:val="2"/>
            <w:shd w:val="clear" w:color="auto" w:fill="A8D08D"/>
          </w:tcPr>
          <w:p w:rsidR="00BD11AE" w:rsidRPr="009B5E2C" w:rsidRDefault="00BD11AE" w:rsidP="00BD11AE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9B5E2C">
              <w:rPr>
                <w:rFonts w:ascii="Calibri" w:hAnsi="Calibri"/>
                <w:b/>
              </w:rPr>
              <w:t xml:space="preserve">Informacje </w:t>
            </w:r>
            <w:r>
              <w:rPr>
                <w:rFonts w:ascii="Calibri" w:hAnsi="Calibri"/>
                <w:b/>
              </w:rPr>
              <w:t xml:space="preserve">o </w:t>
            </w:r>
            <w:r w:rsidRPr="009B5E2C">
              <w:rPr>
                <w:rFonts w:ascii="Calibri" w:hAnsi="Calibri"/>
                <w:b/>
              </w:rPr>
              <w:t>p</w:t>
            </w:r>
            <w:r w:rsidRPr="009B5E2C">
              <w:rPr>
                <w:rFonts w:ascii="Calibri" w:hAnsi="Calibri" w:cs="Arial"/>
                <w:b/>
              </w:rPr>
              <w:t>romotor</w:t>
            </w:r>
            <w:r>
              <w:rPr>
                <w:rFonts w:ascii="Calibri" w:hAnsi="Calibri" w:cs="Arial"/>
                <w:b/>
              </w:rPr>
              <w:t>ze</w:t>
            </w:r>
            <w:r w:rsidRPr="009B5E2C">
              <w:rPr>
                <w:rFonts w:ascii="Calibri" w:hAnsi="Calibri" w:cs="Arial"/>
                <w:b/>
              </w:rPr>
              <w:t xml:space="preserve"> pracy </w:t>
            </w:r>
            <w:r>
              <w:rPr>
                <w:rFonts w:ascii="Calibri" w:hAnsi="Calibri" w:cs="Arial"/>
                <w:b/>
              </w:rPr>
              <w:t>zgłaszanej do konkursu:</w:t>
            </w: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3057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Imię i nazwisko:</w:t>
            </w:r>
          </w:p>
        </w:tc>
        <w:tc>
          <w:tcPr>
            <w:tcW w:w="6231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3057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Stopień/tytuł naukowy:</w:t>
            </w:r>
          </w:p>
        </w:tc>
        <w:tc>
          <w:tcPr>
            <w:tcW w:w="6231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3057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  <w:r w:rsidRPr="009B5E2C">
              <w:rPr>
                <w:rFonts w:ascii="Calibri" w:hAnsi="Calibri"/>
              </w:rPr>
              <w:t>Nazwa Uczelni:</w:t>
            </w:r>
          </w:p>
        </w:tc>
        <w:tc>
          <w:tcPr>
            <w:tcW w:w="6231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</w:p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3057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  <w:r w:rsidRPr="009B5E2C">
              <w:rPr>
                <w:rFonts w:ascii="Calibri" w:hAnsi="Calibri"/>
              </w:rPr>
              <w:t>Nazwa Wydziału/Instytutu:</w:t>
            </w:r>
          </w:p>
        </w:tc>
        <w:tc>
          <w:tcPr>
            <w:tcW w:w="6231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</w:p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3057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  <w:r w:rsidRPr="009B5E2C">
              <w:rPr>
                <w:rFonts w:ascii="Calibri" w:hAnsi="Calibri"/>
              </w:rPr>
              <w:t>Nazwa Katedry/Zakładu:</w:t>
            </w:r>
          </w:p>
        </w:tc>
        <w:tc>
          <w:tcPr>
            <w:tcW w:w="6231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</w:p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3057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  <w:r w:rsidRPr="009B5E2C">
              <w:rPr>
                <w:rFonts w:ascii="Calibri" w:hAnsi="Calibri" w:cs="Arial"/>
              </w:rPr>
              <w:t>Telefon kontaktowy:</w:t>
            </w:r>
          </w:p>
        </w:tc>
        <w:tc>
          <w:tcPr>
            <w:tcW w:w="6231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D11AE" w:rsidRPr="009B5E2C" w:rsidTr="006A2E21">
        <w:trPr>
          <w:trHeight w:val="340"/>
          <w:jc w:val="center"/>
        </w:trPr>
        <w:tc>
          <w:tcPr>
            <w:tcW w:w="3057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Adres e-mail:</w:t>
            </w:r>
          </w:p>
        </w:tc>
        <w:tc>
          <w:tcPr>
            <w:tcW w:w="6231" w:type="dxa"/>
            <w:vAlign w:val="center"/>
          </w:tcPr>
          <w:p w:rsidR="00BD11AE" w:rsidRPr="009B5E2C" w:rsidRDefault="00BD11AE" w:rsidP="00BD11AE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</w:tbl>
    <w:p w:rsidR="00BD11AE" w:rsidRPr="001C3D4B" w:rsidRDefault="00BD11AE" w:rsidP="00BD11AE">
      <w:pPr>
        <w:spacing w:after="0" w:line="240" w:lineRule="auto"/>
        <w:rPr>
          <w:rFonts w:ascii="Calibri" w:hAnsi="Calibri" w:cs="Arial"/>
          <w:sz w:val="8"/>
          <w:szCs w:val="8"/>
        </w:rPr>
      </w:pPr>
    </w:p>
    <w:p w:rsidR="009F3794" w:rsidRDefault="009F3794" w:rsidP="00BD11AE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9F3794" w:rsidRDefault="009F3794" w:rsidP="00BD11AE">
      <w:pPr>
        <w:shd w:val="clear" w:color="auto" w:fill="FFFFFF"/>
        <w:spacing w:after="0" w:line="240" w:lineRule="auto"/>
        <w:jc w:val="center"/>
        <w:rPr>
          <w:b/>
          <w:bCs/>
        </w:rPr>
      </w:pPr>
    </w:p>
    <w:p w:rsidR="00BD11AE" w:rsidRDefault="00BD11AE" w:rsidP="00BD11AE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511D09">
        <w:rPr>
          <w:b/>
          <w:bCs/>
        </w:rPr>
        <w:t xml:space="preserve">OŚWIADCZENIE </w:t>
      </w:r>
      <w:r>
        <w:rPr>
          <w:b/>
          <w:bCs/>
        </w:rPr>
        <w:t>PROMOTORA</w:t>
      </w:r>
    </w:p>
    <w:p w:rsidR="009F3794" w:rsidRPr="00511D09" w:rsidRDefault="009F3794" w:rsidP="00BD11AE">
      <w:pPr>
        <w:shd w:val="clear" w:color="auto" w:fill="FFFFFF"/>
        <w:spacing w:after="0" w:line="240" w:lineRule="auto"/>
        <w:jc w:val="center"/>
      </w:pPr>
    </w:p>
    <w:p w:rsidR="00BD11AE" w:rsidRPr="001C3D4B" w:rsidRDefault="00BD11AE" w:rsidP="00BD11AE">
      <w:pPr>
        <w:shd w:val="clear" w:color="auto" w:fill="FFFFFF"/>
        <w:spacing w:after="0" w:line="240" w:lineRule="auto"/>
        <w:rPr>
          <w:bCs/>
          <w:sz w:val="8"/>
          <w:szCs w:val="8"/>
        </w:rPr>
      </w:pPr>
    </w:p>
    <w:p w:rsidR="00BD11AE" w:rsidRPr="001C3D4B" w:rsidRDefault="00BD11AE" w:rsidP="009F3794">
      <w:pPr>
        <w:spacing w:after="0" w:line="240" w:lineRule="auto"/>
        <w:jc w:val="both"/>
        <w:rPr>
          <w:sz w:val="20"/>
          <w:szCs w:val="20"/>
        </w:rPr>
      </w:pPr>
      <w:r w:rsidRPr="001C3D4B">
        <w:rPr>
          <w:sz w:val="20"/>
          <w:szCs w:val="20"/>
        </w:rPr>
        <w:t>Oświadczam, że zapoznałam/</w:t>
      </w:r>
      <w:proofErr w:type="spellStart"/>
      <w:r w:rsidRPr="001C3D4B">
        <w:rPr>
          <w:sz w:val="20"/>
          <w:szCs w:val="20"/>
        </w:rPr>
        <w:t>-e</w:t>
      </w:r>
      <w:proofErr w:type="spellEnd"/>
      <w:r w:rsidRPr="001C3D4B">
        <w:rPr>
          <w:sz w:val="20"/>
          <w:szCs w:val="20"/>
        </w:rPr>
        <w:t xml:space="preserve">m się z </w:t>
      </w:r>
      <w:r w:rsidRPr="00A95FF1">
        <w:rPr>
          <w:sz w:val="20"/>
          <w:szCs w:val="20"/>
        </w:rPr>
        <w:t xml:space="preserve">„Regulaminem konkursu </w:t>
      </w:r>
      <w:r>
        <w:rPr>
          <w:sz w:val="20"/>
          <w:szCs w:val="20"/>
        </w:rPr>
        <w:t xml:space="preserve">im. Prof. Adama Sadowskiego </w:t>
      </w:r>
      <w:r w:rsidRPr="00A95FF1">
        <w:rPr>
          <w:sz w:val="20"/>
          <w:szCs w:val="20"/>
        </w:rPr>
        <w:t>na najlepszą pracę licencjacką i magisterską zakresu dyscyplin: ekonomia i finanse oraz nauki o zarządzaniu i jakości</w:t>
      </w:r>
      <w:r>
        <w:rPr>
          <w:sz w:val="20"/>
          <w:szCs w:val="20"/>
        </w:rPr>
        <w:t>”</w:t>
      </w:r>
      <w:r w:rsidRPr="00A95FF1">
        <w:rPr>
          <w:sz w:val="20"/>
          <w:szCs w:val="20"/>
        </w:rPr>
        <w:t xml:space="preserve"> organizowanego przez PTE Oddział w Białymstoku</w:t>
      </w:r>
      <w:r>
        <w:rPr>
          <w:sz w:val="20"/>
          <w:szCs w:val="20"/>
        </w:rPr>
        <w:t xml:space="preserve"> </w:t>
      </w:r>
      <w:r w:rsidRPr="001C3D4B">
        <w:rPr>
          <w:sz w:val="20"/>
          <w:szCs w:val="20"/>
        </w:rPr>
        <w:t>i akceptuję określone w nim warunki.</w:t>
      </w:r>
    </w:p>
    <w:p w:rsidR="00BD11AE" w:rsidRPr="001C3D4B" w:rsidRDefault="00BD11AE" w:rsidP="009F3794">
      <w:pPr>
        <w:spacing w:after="0" w:line="240" w:lineRule="auto"/>
        <w:ind w:right="260"/>
        <w:jc w:val="both"/>
        <w:rPr>
          <w:sz w:val="8"/>
          <w:szCs w:val="8"/>
        </w:rPr>
      </w:pPr>
    </w:p>
    <w:p w:rsidR="00BD11AE" w:rsidRDefault="00BD11AE" w:rsidP="009F3794">
      <w:pPr>
        <w:tabs>
          <w:tab w:val="left" w:pos="5387"/>
          <w:tab w:val="right" w:pos="9072"/>
        </w:tabs>
        <w:spacing w:after="0" w:line="240" w:lineRule="auto"/>
        <w:jc w:val="both"/>
        <w:rPr>
          <w:sz w:val="20"/>
          <w:szCs w:val="20"/>
        </w:rPr>
      </w:pPr>
      <w:r w:rsidRPr="001C3D4B">
        <w:rPr>
          <w:sz w:val="20"/>
          <w:szCs w:val="20"/>
        </w:rPr>
        <w:t xml:space="preserve">Na podstawie art. 7 ust. 1 RODO oświadczam, iż wyrażam zgodę na przetwarzanie przez administratora, którym jest Polskie Towarzystwo Ekonomiczne Oddział w Białymstoku, moich danych osobowych </w:t>
      </w:r>
      <w:r w:rsidRPr="001C3D4B">
        <w:rPr>
          <w:spacing w:val="-4"/>
          <w:sz w:val="20"/>
          <w:szCs w:val="20"/>
        </w:rPr>
        <w:t>w zakresie niezbędnym do przeprowadzenia Konkursu</w:t>
      </w:r>
      <w:r w:rsidRPr="001C3D4B">
        <w:rPr>
          <w:sz w:val="20"/>
          <w:szCs w:val="20"/>
        </w:rPr>
        <w:t xml:space="preserve"> w związku z udziałem m</w:t>
      </w:r>
      <w:r>
        <w:rPr>
          <w:sz w:val="20"/>
          <w:szCs w:val="20"/>
        </w:rPr>
        <w:t>ojego dyplomanta/magistranta w K</w:t>
      </w:r>
      <w:r w:rsidRPr="001C3D4B">
        <w:rPr>
          <w:sz w:val="20"/>
          <w:szCs w:val="20"/>
        </w:rPr>
        <w:t>onkursie na najlepszą pracę licencjacką i magisterską organizowanym przez PTE Oddział w Białymstoku</w:t>
      </w:r>
      <w:r w:rsidRPr="001C3D4B">
        <w:rPr>
          <w:spacing w:val="-4"/>
          <w:sz w:val="20"/>
          <w:szCs w:val="20"/>
        </w:rPr>
        <w:t>, a w razie otrzymania nagrody lub wyróżnienia autora pracy pisanej pod  moim  kierunkiem wyrażam  zgodę na publikację na stronie internetowej PTE Oddział w Białymstoku</w:t>
      </w:r>
      <w:r>
        <w:rPr>
          <w:spacing w:val="-4"/>
          <w:sz w:val="20"/>
          <w:szCs w:val="20"/>
        </w:rPr>
        <w:t xml:space="preserve"> </w:t>
      </w:r>
      <w:r w:rsidRPr="001C3D4B">
        <w:rPr>
          <w:spacing w:val="-4"/>
          <w:sz w:val="20"/>
          <w:szCs w:val="20"/>
        </w:rPr>
        <w:t xml:space="preserve">mojego imienia i nazwiska </w:t>
      </w:r>
      <w:r w:rsidRPr="001C3D4B">
        <w:rPr>
          <w:sz w:val="20"/>
          <w:szCs w:val="20"/>
        </w:rPr>
        <w:t xml:space="preserve">oraz stopnia/tytułu naukowego w informacjach o konkursie i jego wynikach. Wyrażam również zgodę na utrwalanie mojego wizerunku na zdjęciach, publikowanie na stronie internetowej zdjęć z wręczenia nagrody przez PTE Oddział w Białymstoku. Powyższa zgoda została wyrażona dobrowolnie zgodnie z art. 4 </w:t>
      </w:r>
      <w:proofErr w:type="spellStart"/>
      <w:r w:rsidRPr="001C3D4B">
        <w:rPr>
          <w:sz w:val="20"/>
          <w:szCs w:val="20"/>
        </w:rPr>
        <w:t>pkt</w:t>
      </w:r>
      <w:proofErr w:type="spellEnd"/>
      <w:r w:rsidRPr="001C3D4B">
        <w:rPr>
          <w:sz w:val="20"/>
          <w:szCs w:val="20"/>
        </w:rPr>
        <w:t xml:space="preserve"> 11 RODO.</w:t>
      </w:r>
    </w:p>
    <w:p w:rsidR="009F3794" w:rsidRDefault="009F3794" w:rsidP="009F3794">
      <w:pPr>
        <w:tabs>
          <w:tab w:val="left" w:pos="5387"/>
          <w:tab w:val="right" w:pos="9072"/>
        </w:tabs>
        <w:spacing w:after="0" w:line="240" w:lineRule="auto"/>
        <w:jc w:val="both"/>
        <w:rPr>
          <w:sz w:val="20"/>
          <w:szCs w:val="20"/>
        </w:rPr>
      </w:pPr>
    </w:p>
    <w:p w:rsidR="009F3794" w:rsidRPr="001C3D4B" w:rsidRDefault="009F3794" w:rsidP="009F3794">
      <w:pPr>
        <w:tabs>
          <w:tab w:val="left" w:pos="5387"/>
          <w:tab w:val="right" w:pos="9072"/>
        </w:tabs>
        <w:spacing w:after="0" w:line="240" w:lineRule="auto"/>
        <w:jc w:val="both"/>
        <w:rPr>
          <w:sz w:val="20"/>
          <w:szCs w:val="20"/>
        </w:rPr>
      </w:pPr>
    </w:p>
    <w:p w:rsidR="009F3794" w:rsidRPr="00EB61B2" w:rsidRDefault="009F3794" w:rsidP="009F3794">
      <w:pPr>
        <w:tabs>
          <w:tab w:val="left" w:pos="5103"/>
          <w:tab w:val="right" w:pos="9072"/>
        </w:tabs>
        <w:spacing w:after="0" w:line="240" w:lineRule="auto"/>
        <w:jc w:val="both"/>
        <w:rPr>
          <w:u w:val="dotted"/>
        </w:rPr>
      </w:pPr>
      <w:r w:rsidRPr="00EB61B2">
        <w:t xml:space="preserve">                                                                                 </w:t>
      </w:r>
      <w:r w:rsidRPr="00EB61B2">
        <w:tab/>
        <w:t xml:space="preserve"> </w:t>
      </w:r>
      <w:r w:rsidRPr="00EB61B2">
        <w:rPr>
          <w:u w:val="dotted"/>
        </w:rPr>
        <w:tab/>
      </w:r>
    </w:p>
    <w:p w:rsidR="009F3794" w:rsidRPr="009F3794" w:rsidRDefault="009F3794" w:rsidP="009F3794">
      <w:pPr>
        <w:tabs>
          <w:tab w:val="left" w:pos="4820"/>
          <w:tab w:val="right" w:pos="9072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9F3794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9F3794">
        <w:rPr>
          <w:sz w:val="20"/>
          <w:szCs w:val="20"/>
        </w:rPr>
        <w:t>(data i czytelny podpis promotora zgłaszanej pracy)</w:t>
      </w:r>
    </w:p>
    <w:p w:rsidR="009F3794" w:rsidRDefault="009F3794" w:rsidP="009F3794">
      <w:pPr>
        <w:rPr>
          <w:rFonts w:ascii="Cambria" w:eastAsia="Cambria" w:hAnsi="Cambria" w:cs="Cambria"/>
          <w:color w:val="000000" w:themeColor="text1"/>
          <w:sz w:val="18"/>
          <w:szCs w:val="18"/>
        </w:rPr>
      </w:pPr>
    </w:p>
    <w:p w:rsidR="0074405C" w:rsidRPr="0074405C" w:rsidRDefault="0074405C" w:rsidP="0074405C">
      <w:pPr>
        <w:pStyle w:val="Nagwek2"/>
        <w:numPr>
          <w:ilvl w:val="1"/>
          <w:numId w:val="12"/>
        </w:numPr>
        <w:spacing w:before="0" w:after="0"/>
        <w:jc w:val="center"/>
        <w:rPr>
          <w:rFonts w:asciiTheme="minorHAnsi" w:hAnsiTheme="minorHAnsi" w:cstheme="minorHAnsi"/>
          <w:smallCaps/>
          <w:sz w:val="22"/>
          <w:szCs w:val="22"/>
        </w:rPr>
      </w:pPr>
      <w:r w:rsidRPr="0074405C">
        <w:rPr>
          <w:rFonts w:asciiTheme="minorHAnsi" w:hAnsiTheme="minorHAnsi" w:cstheme="minorHAnsi"/>
          <w:smallCaps/>
          <w:sz w:val="22"/>
          <w:szCs w:val="22"/>
        </w:rPr>
        <w:t>Klauzula informacyjna</w:t>
      </w:r>
      <w:r w:rsidRPr="0074405C">
        <w:rPr>
          <w:rFonts w:asciiTheme="minorHAnsi" w:hAnsiTheme="minorHAnsi" w:cstheme="minorHAnsi"/>
          <w:smallCaps/>
          <w:sz w:val="22"/>
          <w:szCs w:val="22"/>
        </w:rPr>
        <w:br/>
        <w:t>Konkurs im. prof. Adama Sadowskiego na najlepszą pracę magisterską i dyplomową –</w:t>
      </w:r>
      <w:r w:rsidRPr="0074405C">
        <w:rPr>
          <w:rFonts w:asciiTheme="minorHAnsi" w:hAnsiTheme="minorHAnsi" w:cstheme="minorHAnsi"/>
          <w:smallCaps/>
          <w:sz w:val="22"/>
          <w:szCs w:val="22"/>
        </w:rPr>
        <w:br/>
        <w:t>Autor pracy zgłaszanej na konkurs, promotor pracy</w:t>
      </w:r>
    </w:p>
    <w:p w:rsidR="009F3794" w:rsidRPr="009F3794" w:rsidRDefault="009F3794" w:rsidP="00BD11AE">
      <w:pPr>
        <w:shd w:val="clear" w:color="auto" w:fill="FFFFFF"/>
        <w:spacing w:after="0" w:line="240" w:lineRule="auto"/>
        <w:jc w:val="center"/>
        <w:rPr>
          <w:b/>
          <w:bCs/>
          <w:smallCaps/>
        </w:rPr>
      </w:pPr>
    </w:p>
    <w:p w:rsidR="009F3794" w:rsidRPr="009F3794" w:rsidRDefault="009F3794" w:rsidP="009F3794">
      <w:pPr>
        <w:pStyle w:val="Nagwek2"/>
        <w:numPr>
          <w:ilvl w:val="1"/>
          <w:numId w:val="12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Administrator danych osobowych</w:t>
      </w:r>
    </w:p>
    <w:p w:rsidR="009F3794" w:rsidRPr="009F3794" w:rsidRDefault="009F3794" w:rsidP="009F3794">
      <w:pPr>
        <w:spacing w:after="0" w:line="240" w:lineRule="auto"/>
        <w:rPr>
          <w:rFonts w:cstheme="minorHAnsi"/>
          <w:bCs/>
          <w:sz w:val="20"/>
          <w:szCs w:val="20"/>
        </w:rPr>
      </w:pPr>
      <w:r w:rsidRPr="009F3794">
        <w:rPr>
          <w:rFonts w:cstheme="minorHAnsi"/>
          <w:bCs/>
          <w:sz w:val="20"/>
        </w:rPr>
        <w:t xml:space="preserve">Administratorem Danych jest Polskie Towarzystwo Ekonomiczne Oddział Białystok z siedzibą w Białymstoku (15-062) przy ul. </w:t>
      </w:r>
      <w:r w:rsidRPr="009F3794">
        <w:rPr>
          <w:rFonts w:cstheme="minorHAnsi"/>
          <w:bCs/>
          <w:sz w:val="20"/>
          <w:szCs w:val="20"/>
        </w:rPr>
        <w:t xml:space="preserve">Warszawska 63, NIP 5420211640, REGON 050041626, KRS 0000120932, e-mail: </w:t>
      </w:r>
      <w:hyperlink r:id="rId8" w:history="1">
        <w:r w:rsidRPr="009F3794">
          <w:rPr>
            <w:rFonts w:cstheme="minorHAnsi"/>
            <w:bCs/>
            <w:sz w:val="20"/>
            <w:szCs w:val="20"/>
          </w:rPr>
          <w:t>pte@uwb.edu.pl</w:t>
        </w:r>
      </w:hyperlink>
      <w:r w:rsidRPr="009F3794">
        <w:rPr>
          <w:rFonts w:cstheme="minorHAnsi"/>
          <w:bCs/>
          <w:sz w:val="20"/>
          <w:szCs w:val="20"/>
        </w:rPr>
        <w:t>, tel. +48 504 211 166.</w:t>
      </w:r>
    </w:p>
    <w:p w:rsidR="009F3794" w:rsidRPr="009F3794" w:rsidRDefault="009F3794" w:rsidP="009F3794">
      <w:pPr>
        <w:pStyle w:val="Nagwek2"/>
        <w:numPr>
          <w:ilvl w:val="1"/>
          <w:numId w:val="12"/>
        </w:numPr>
        <w:spacing w:before="0" w:after="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Podstawa prawna przetwarzania danych osobowych</w:t>
      </w:r>
    </w:p>
    <w:p w:rsidR="009F3794" w:rsidRPr="009F3794" w:rsidRDefault="009F3794" w:rsidP="009F3794">
      <w:pPr>
        <w:pStyle w:val="Tekstpodstawowy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 xml:space="preserve">Dane osobowe będą przetwarzane przez Administratora w celu organizacji i przeprowadzenia </w:t>
      </w:r>
      <w:r w:rsidR="0086607B">
        <w:rPr>
          <w:rFonts w:asciiTheme="minorHAnsi" w:hAnsiTheme="minorHAnsi" w:cstheme="minorHAnsi"/>
          <w:sz w:val="20"/>
          <w:szCs w:val="20"/>
        </w:rPr>
        <w:t>konkursu</w:t>
      </w:r>
      <w:r w:rsidRPr="009F3794">
        <w:rPr>
          <w:rFonts w:asciiTheme="minorHAnsi" w:hAnsiTheme="minorHAnsi" w:cstheme="minorHAnsi"/>
          <w:sz w:val="20"/>
          <w:szCs w:val="20"/>
        </w:rPr>
        <w:t>:</w:t>
      </w:r>
    </w:p>
    <w:p w:rsidR="009F3794" w:rsidRPr="009F3794" w:rsidRDefault="009F3794" w:rsidP="009F3794">
      <w:pPr>
        <w:pStyle w:val="Tekstpodstawowy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na podstawie zgody tj. z art. 6 ust. 1 lit. a) RODO</w:t>
      </w:r>
      <w:r w:rsidRPr="009F379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9F3794">
        <w:rPr>
          <w:rFonts w:asciiTheme="minorHAnsi" w:hAnsiTheme="minorHAnsi" w:cstheme="minorHAnsi"/>
          <w:sz w:val="20"/>
          <w:szCs w:val="20"/>
        </w:rPr>
        <w:t>,</w:t>
      </w:r>
    </w:p>
    <w:p w:rsidR="009F3794" w:rsidRPr="009F3794" w:rsidRDefault="009F3794" w:rsidP="009F3794">
      <w:pPr>
        <w:pStyle w:val="Tekstpodstawowy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 xml:space="preserve">w przypadku laureatów na podstawie przepisów prawa tj. z art. 6 ust. 1 lit. c) RODO - Rozporządzenie Ministra Edukacji Narodowej i Sportu z dnia 29 stycznia 2002 r. w sprawie organizacji oraz sposobu przeprowadzania konkursów, turniejów i olimpiad (Dz. U. 2002 r. Nr 13 poz. 125 z </w:t>
      </w:r>
      <w:proofErr w:type="spellStart"/>
      <w:r w:rsidRPr="009F379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9F3794">
        <w:rPr>
          <w:rFonts w:asciiTheme="minorHAnsi" w:hAnsiTheme="minorHAnsi" w:cstheme="minorHAnsi"/>
          <w:sz w:val="20"/>
          <w:szCs w:val="20"/>
        </w:rPr>
        <w:t>. zm.).</w:t>
      </w:r>
    </w:p>
    <w:p w:rsidR="009F3794" w:rsidRPr="009F3794" w:rsidRDefault="009F3794" w:rsidP="009F3794">
      <w:pPr>
        <w:pStyle w:val="Tekstpodstawowy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Podanie danych osobowych jest dobrowolne jednakże niezbędne do realizacji przedstawionego celu.</w:t>
      </w:r>
    </w:p>
    <w:p w:rsidR="009F3794" w:rsidRDefault="009F3794" w:rsidP="009F3794">
      <w:pPr>
        <w:pStyle w:val="Tekstpodstawowy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Kategorie danych osobowych obejmują:</w:t>
      </w:r>
    </w:p>
    <w:p w:rsidR="00DE1A9E" w:rsidRDefault="00DE1A9E" w:rsidP="0074405C">
      <w:pPr>
        <w:pStyle w:val="Tekstpodstawowy"/>
        <w:numPr>
          <w:ilvl w:val="0"/>
          <w:numId w:val="13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E1A9E">
        <w:rPr>
          <w:rFonts w:asciiTheme="minorHAnsi" w:hAnsiTheme="minorHAnsi" w:cstheme="minorHAnsi"/>
          <w:sz w:val="20"/>
          <w:szCs w:val="20"/>
        </w:rPr>
        <w:lastRenderedPageBreak/>
        <w:t>autor pracy zgłaszanej na konkursu: imię i nazwisko, adres korespondencyjny, telefon kontaktowy, adres e-mail, nazwa placówki edukacyjnej w tym nazwa wydziału/instytutu oraz kierunek studió</w:t>
      </w:r>
      <w:r w:rsidR="0074405C" w:rsidRPr="00DE1A9E">
        <w:rPr>
          <w:rFonts w:asciiTheme="minorHAnsi" w:hAnsiTheme="minorHAnsi" w:cstheme="minorHAnsi"/>
          <w:sz w:val="20"/>
          <w:szCs w:val="20"/>
        </w:rPr>
        <w:t>w</w:t>
      </w:r>
      <w:r w:rsidRPr="00DE1A9E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74405C" w:rsidRPr="00DE1A9E" w:rsidRDefault="0074405C" w:rsidP="0074405C">
      <w:pPr>
        <w:pStyle w:val="Tekstpodstawowy"/>
        <w:numPr>
          <w:ilvl w:val="0"/>
          <w:numId w:val="13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E1A9E">
        <w:rPr>
          <w:rFonts w:asciiTheme="minorHAnsi" w:hAnsiTheme="minorHAnsi" w:cstheme="minorHAnsi"/>
          <w:sz w:val="20"/>
          <w:szCs w:val="20"/>
        </w:rPr>
        <w:t>promotor pracy: imię i nazwisko wraz z tytułem naukowym, nazwa placówki edukacyjnej, w tym nazwa wydziału/instytutu oraz katedry/zakładu, telefon kontaktowy, adres e-mail</w:t>
      </w:r>
    </w:p>
    <w:p w:rsidR="009F3794" w:rsidRPr="009F3794" w:rsidRDefault="009F3794" w:rsidP="009F3794">
      <w:pPr>
        <w:pStyle w:val="Nagwek2"/>
        <w:numPr>
          <w:ilvl w:val="1"/>
          <w:numId w:val="12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Okres przetwarzania danych osobowych</w:t>
      </w:r>
    </w:p>
    <w:p w:rsidR="009F3794" w:rsidRPr="009F3794" w:rsidRDefault="009F3794" w:rsidP="009F3794">
      <w:pPr>
        <w:pStyle w:val="Tekstpodstawowy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 xml:space="preserve">Dane osobowe będą przetwarzane do czasu wycofania zgody lub wniesienia sprzeciwu nie dłużej niż 12 miesięcy od zakończenia </w:t>
      </w:r>
      <w:r w:rsidR="0086607B">
        <w:rPr>
          <w:rFonts w:asciiTheme="minorHAnsi" w:hAnsiTheme="minorHAnsi" w:cstheme="minorHAnsi"/>
          <w:sz w:val="20"/>
          <w:szCs w:val="20"/>
        </w:rPr>
        <w:t>konkursu</w:t>
      </w:r>
      <w:r w:rsidRPr="009F3794">
        <w:rPr>
          <w:rFonts w:asciiTheme="minorHAnsi" w:hAnsiTheme="minorHAnsi" w:cstheme="minorHAnsi"/>
          <w:sz w:val="20"/>
          <w:szCs w:val="20"/>
        </w:rPr>
        <w:t>.</w:t>
      </w:r>
    </w:p>
    <w:p w:rsidR="00DE1A9E" w:rsidRPr="00DE1A9E" w:rsidRDefault="00DE1A9E" w:rsidP="00DE1A9E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1A9E">
        <w:rPr>
          <w:rFonts w:asciiTheme="minorHAnsi" w:hAnsiTheme="minorHAnsi" w:cstheme="minorHAnsi"/>
          <w:sz w:val="20"/>
          <w:szCs w:val="20"/>
        </w:rPr>
        <w:t>Dane osobowe zwycięzców konkursu (imię i nazwisko, nazwa placówki edukacyjnej w tym nazwa wydziału/instytutu oraz kierunek studiów) oraz dane promotora pracy (imię i nazwisko wraz z tytułem naukowym, nazwa placówki edukacyjnej w tym nazwa wydziału/instytutu oraz katedry/zakładu) będą przetwarzane bezterminowo.</w:t>
      </w:r>
    </w:p>
    <w:p w:rsidR="009F3794" w:rsidRPr="009F3794" w:rsidRDefault="009F3794" w:rsidP="009F3794">
      <w:pPr>
        <w:pStyle w:val="Nagwek2"/>
        <w:numPr>
          <w:ilvl w:val="1"/>
          <w:numId w:val="12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Prawa podmiotu danych osobowych</w:t>
      </w:r>
    </w:p>
    <w:p w:rsidR="009F3794" w:rsidRPr="009F3794" w:rsidRDefault="009F3794" w:rsidP="0086607B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Posiadają Państwo prawo dostępu do treści przekazanych danych osobowych, ich sprostowania oraz ich przenoszenia. Mają Państwo prawo żądania usunięcia, ograniczenia przetwarzania, wniesienia sprzeciwu lub cofnięcie zgody na przetwarzanie danych osobowych w dowolnym momencie. Administrator spełni Państwa żądanie, o ile nie będziemy zobowiązani przetwarzać tych danych na podstawie innych przepisów prawa.</w:t>
      </w:r>
    </w:p>
    <w:p w:rsidR="009F3794" w:rsidRPr="009F3794" w:rsidRDefault="009F3794" w:rsidP="0086607B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Dla danych osobowych przetwarzanych na podstawie zgody w każdej chwili przysługuje Państwu prawo do cofnięcia zgody na przetwarzanie danych osobowych, jednak cofnięcie zgody nie wpływa na zgodność z prawem przetwarzania, którego dokonano na podstawie zgody przed jej cofnięciem.</w:t>
      </w:r>
    </w:p>
    <w:p w:rsidR="009F3794" w:rsidRPr="009F3794" w:rsidRDefault="009F3794" w:rsidP="0086607B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Wymienione prawa można zrealizować poprzez kontakt z Administratorem (adres podany na wstępie, z dopiskiem: „Ochrona danych osobowych”).</w:t>
      </w:r>
    </w:p>
    <w:p w:rsidR="009F3794" w:rsidRPr="009F3794" w:rsidRDefault="009F3794" w:rsidP="0086607B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Mają Państwo prawo wniesienia skargi do Prezesa Urzędu Ochrony Danych Osobowych, gdy uznają Państwo, iż przetwarzanie przez Administratora danych osobowych narusza przepisy prawa.</w:t>
      </w:r>
    </w:p>
    <w:p w:rsidR="009F3794" w:rsidRPr="009F3794" w:rsidRDefault="009F3794" w:rsidP="009F3794">
      <w:pPr>
        <w:pStyle w:val="Nagwek2"/>
        <w:numPr>
          <w:ilvl w:val="1"/>
          <w:numId w:val="12"/>
        </w:numPr>
        <w:spacing w:before="0" w:after="0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Pozostałe informacje</w:t>
      </w:r>
    </w:p>
    <w:p w:rsidR="009F3794" w:rsidRPr="009F3794" w:rsidRDefault="009F3794" w:rsidP="0086607B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Kategorie odbiorców danych (podmiotów przetwarzających dane osobowe w imieniu Administratora): Oddziały PTE, operatorzy pocztowi, partnerzy świadczący usługi techniczne (np. rozwijanie i utrzymywanie systemów informatycznych w tym serwisów internetowych).</w:t>
      </w:r>
    </w:p>
    <w:p w:rsidR="009F3794" w:rsidRPr="009F3794" w:rsidRDefault="009F3794" w:rsidP="0086607B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Dane osobowe nie będą przekazywane poza granice Europejskiego Obszaru Gospodarczego i do organizacji międzynarodowych poza sytuacją w której następuje to na wniosek osoby, której dane dotyczą.</w:t>
      </w:r>
    </w:p>
    <w:p w:rsidR="00452792" w:rsidRPr="009F3794" w:rsidRDefault="00452792" w:rsidP="0086607B">
      <w:pPr>
        <w:pStyle w:val="ARTartustawynprozporzdzenia"/>
        <w:spacing w:before="0" w:line="240" w:lineRule="auto"/>
        <w:ind w:firstLine="0"/>
        <w:rPr>
          <w:rFonts w:asciiTheme="minorHAnsi" w:eastAsia="Cambria" w:hAnsiTheme="minorHAnsi" w:cstheme="minorHAnsi"/>
          <w:color w:val="000000" w:themeColor="text1"/>
          <w:sz w:val="20"/>
        </w:rPr>
      </w:pPr>
    </w:p>
    <w:sectPr w:rsidR="00452792" w:rsidRPr="009F3794" w:rsidSect="00452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A4" w:rsidRDefault="00A649A4" w:rsidP="009F3794">
      <w:pPr>
        <w:spacing w:after="0" w:line="240" w:lineRule="auto"/>
      </w:pPr>
      <w:r>
        <w:separator/>
      </w:r>
    </w:p>
  </w:endnote>
  <w:endnote w:type="continuationSeparator" w:id="0">
    <w:p w:rsidR="00A649A4" w:rsidRDefault="00A649A4" w:rsidP="009F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charset w:val="01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ngti SC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A4" w:rsidRDefault="00A649A4" w:rsidP="009F3794">
      <w:pPr>
        <w:spacing w:after="0" w:line="240" w:lineRule="auto"/>
      </w:pPr>
      <w:r>
        <w:separator/>
      </w:r>
    </w:p>
  </w:footnote>
  <w:footnote w:type="continuationSeparator" w:id="0">
    <w:p w:rsidR="00A649A4" w:rsidRDefault="00A649A4" w:rsidP="009F3794">
      <w:pPr>
        <w:spacing w:after="0" w:line="240" w:lineRule="auto"/>
      </w:pPr>
      <w:r>
        <w:continuationSeparator/>
      </w:r>
    </w:p>
  </w:footnote>
  <w:footnote w:id="1">
    <w:p w:rsidR="009F3794" w:rsidRDefault="009F3794" w:rsidP="009F3794">
      <w:pPr>
        <w:spacing w:after="0" w:line="240" w:lineRule="auto"/>
        <w:jc w:val="both"/>
      </w:pPr>
      <w:r w:rsidRPr="00EB07DA">
        <w:rPr>
          <w:rStyle w:val="Znakiprzypiswdolnych"/>
          <w:rFonts w:ascii="Liberation Serif" w:hAnsi="Liberation Serif"/>
          <w:sz w:val="16"/>
          <w:szCs w:val="16"/>
          <w:vertAlign w:val="superscript"/>
        </w:rPr>
        <w:footnoteRef/>
      </w:r>
      <w:r>
        <w:rPr>
          <w:rFonts w:cs="Liberation Serif"/>
          <w:sz w:val="16"/>
          <w:szCs w:val="16"/>
        </w:rPr>
        <w:t>Rozporządzenie Parlamentu Europejskiego i Rady (UE) 2016/679 z dnia 27 kwietnia 2016 r. w sprawie ochrony osób fizycznych w związku z przetwarzaniem danych osobowych i w sprawie swobodnego przepływu takich danych oraz uchylenia dyrektywy 95/46/WE (ogólne rozporządzenie o ochronie danych)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B363ACF"/>
    <w:multiLevelType w:val="hybridMultilevel"/>
    <w:tmpl w:val="34840BE2"/>
    <w:lvl w:ilvl="0" w:tplc="C248CD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751B2B"/>
    <w:multiLevelType w:val="hybridMultilevel"/>
    <w:tmpl w:val="2DAEB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F4CD3"/>
    <w:multiLevelType w:val="hybridMultilevel"/>
    <w:tmpl w:val="3222B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3319A"/>
    <w:multiLevelType w:val="hybridMultilevel"/>
    <w:tmpl w:val="D0C49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F19CF"/>
    <w:multiLevelType w:val="hybridMultilevel"/>
    <w:tmpl w:val="6488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D06E4"/>
    <w:multiLevelType w:val="hybridMultilevel"/>
    <w:tmpl w:val="2646D996"/>
    <w:lvl w:ilvl="0" w:tplc="12F0DCE0">
      <w:start w:val="1"/>
      <w:numFmt w:val="decimal"/>
      <w:lvlText w:val="%1."/>
      <w:lvlJc w:val="left"/>
      <w:pPr>
        <w:ind w:left="720" w:hanging="360"/>
      </w:pPr>
    </w:lvl>
    <w:lvl w:ilvl="1" w:tplc="21900A62">
      <w:start w:val="1"/>
      <w:numFmt w:val="lowerLetter"/>
      <w:lvlText w:val="%2."/>
      <w:lvlJc w:val="left"/>
      <w:pPr>
        <w:ind w:left="1440" w:hanging="360"/>
      </w:pPr>
    </w:lvl>
    <w:lvl w:ilvl="2" w:tplc="997EF81C">
      <w:start w:val="1"/>
      <w:numFmt w:val="lowerRoman"/>
      <w:lvlText w:val="%3."/>
      <w:lvlJc w:val="right"/>
      <w:pPr>
        <w:ind w:left="2160" w:hanging="180"/>
      </w:pPr>
    </w:lvl>
    <w:lvl w:ilvl="3" w:tplc="EFD0A92C">
      <w:start w:val="1"/>
      <w:numFmt w:val="decimal"/>
      <w:lvlText w:val="%4."/>
      <w:lvlJc w:val="left"/>
      <w:pPr>
        <w:ind w:left="2880" w:hanging="360"/>
      </w:pPr>
    </w:lvl>
    <w:lvl w:ilvl="4" w:tplc="9940B2A6">
      <w:start w:val="1"/>
      <w:numFmt w:val="lowerLetter"/>
      <w:lvlText w:val="%5."/>
      <w:lvlJc w:val="left"/>
      <w:pPr>
        <w:ind w:left="3600" w:hanging="360"/>
      </w:pPr>
    </w:lvl>
    <w:lvl w:ilvl="5" w:tplc="0A7EF694">
      <w:start w:val="1"/>
      <w:numFmt w:val="lowerRoman"/>
      <w:lvlText w:val="%6."/>
      <w:lvlJc w:val="right"/>
      <w:pPr>
        <w:ind w:left="4320" w:hanging="180"/>
      </w:pPr>
    </w:lvl>
    <w:lvl w:ilvl="6" w:tplc="2C04FAD4">
      <w:start w:val="1"/>
      <w:numFmt w:val="decimal"/>
      <w:lvlText w:val="%7."/>
      <w:lvlJc w:val="left"/>
      <w:pPr>
        <w:ind w:left="5040" w:hanging="360"/>
      </w:pPr>
    </w:lvl>
    <w:lvl w:ilvl="7" w:tplc="62CE0EAA">
      <w:start w:val="1"/>
      <w:numFmt w:val="lowerLetter"/>
      <w:lvlText w:val="%8."/>
      <w:lvlJc w:val="left"/>
      <w:pPr>
        <w:ind w:left="5760" w:hanging="360"/>
      </w:pPr>
    </w:lvl>
    <w:lvl w:ilvl="8" w:tplc="13B44F5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A7747"/>
    <w:multiLevelType w:val="hybridMultilevel"/>
    <w:tmpl w:val="C922C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27070"/>
    <w:multiLevelType w:val="hybridMultilevel"/>
    <w:tmpl w:val="1F928CA4"/>
    <w:lvl w:ilvl="0" w:tplc="260C0CA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BE65A56"/>
    <w:multiLevelType w:val="hybridMultilevel"/>
    <w:tmpl w:val="D14E2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A06F7"/>
    <w:multiLevelType w:val="hybridMultilevel"/>
    <w:tmpl w:val="C922C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21ABD"/>
    <w:multiLevelType w:val="hybridMultilevel"/>
    <w:tmpl w:val="54D6FF48"/>
    <w:lvl w:ilvl="0" w:tplc="B200329E">
      <w:start w:val="1"/>
      <w:numFmt w:val="decimal"/>
      <w:pStyle w:val="Nagwek2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  <w:num w:numId="14">
    <w:abstractNumId w:val="3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6CB"/>
    <w:rsid w:val="000355C8"/>
    <w:rsid w:val="00051BD7"/>
    <w:rsid w:val="00102940"/>
    <w:rsid w:val="00246DB1"/>
    <w:rsid w:val="002B43B3"/>
    <w:rsid w:val="00314BD2"/>
    <w:rsid w:val="004236CB"/>
    <w:rsid w:val="00426E9F"/>
    <w:rsid w:val="00452792"/>
    <w:rsid w:val="00470309"/>
    <w:rsid w:val="00736FDC"/>
    <w:rsid w:val="0074405C"/>
    <w:rsid w:val="0086607B"/>
    <w:rsid w:val="008C74ED"/>
    <w:rsid w:val="009B6A11"/>
    <w:rsid w:val="009C7064"/>
    <w:rsid w:val="009D567B"/>
    <w:rsid w:val="009F3794"/>
    <w:rsid w:val="00A649A4"/>
    <w:rsid w:val="00B6501F"/>
    <w:rsid w:val="00BD11AE"/>
    <w:rsid w:val="00C0188F"/>
    <w:rsid w:val="00CE70A1"/>
    <w:rsid w:val="00D273F3"/>
    <w:rsid w:val="00DE1A9E"/>
    <w:rsid w:val="00E06732"/>
    <w:rsid w:val="00EA2A21"/>
    <w:rsid w:val="00EB07DA"/>
    <w:rsid w:val="00EC2D0D"/>
    <w:rsid w:val="00F8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6CB"/>
  </w:style>
  <w:style w:type="paragraph" w:styleId="Nagwek1">
    <w:name w:val="heading 1"/>
    <w:basedOn w:val="Normalny"/>
    <w:next w:val="Normalny"/>
    <w:link w:val="Nagwek1Znak"/>
    <w:uiPriority w:val="9"/>
    <w:qFormat/>
    <w:rsid w:val="00744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9F3794"/>
    <w:pPr>
      <w:keepNext/>
      <w:numPr>
        <w:numId w:val="2"/>
      </w:numPr>
      <w:suppressAutoHyphens/>
      <w:spacing w:before="200" w:after="120" w:line="240" w:lineRule="auto"/>
      <w:outlineLvl w:val="1"/>
    </w:pPr>
    <w:rPr>
      <w:rFonts w:ascii="Liberation Sans" w:eastAsia="PingFang SC" w:hAnsi="Liberation Sans" w:cs="Mangal"/>
      <w:b/>
      <w:bCs/>
      <w:kern w:val="2"/>
      <w:sz w:val="32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6C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D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11AE"/>
    <w:rPr>
      <w:color w:val="0563C1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BD11A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normaltextrun">
    <w:name w:val="normaltextrun"/>
    <w:basedOn w:val="Domylnaczcionkaakapitu"/>
    <w:rsid w:val="00BD11AE"/>
  </w:style>
  <w:style w:type="character" w:customStyle="1" w:styleId="Nagwek2Znak">
    <w:name w:val="Nagłówek 2 Znak"/>
    <w:basedOn w:val="Domylnaczcionkaakapitu"/>
    <w:link w:val="Nagwek2"/>
    <w:rsid w:val="009F3794"/>
    <w:rPr>
      <w:rFonts w:ascii="Liberation Sans" w:eastAsia="PingFang SC" w:hAnsi="Liberation Sans" w:cs="Mangal"/>
      <w:b/>
      <w:bCs/>
      <w:kern w:val="2"/>
      <w:sz w:val="32"/>
      <w:szCs w:val="32"/>
      <w:lang w:eastAsia="zh-CN" w:bidi="hi-IN"/>
    </w:rPr>
  </w:style>
  <w:style w:type="character" w:customStyle="1" w:styleId="Znakiprzypiswdolnych">
    <w:name w:val="Znaki przypisów dolnych"/>
    <w:rsid w:val="009F3794"/>
  </w:style>
  <w:style w:type="character" w:styleId="Odwoanieprzypisudolnego">
    <w:name w:val="footnote reference"/>
    <w:rsid w:val="009F3794"/>
    <w:rPr>
      <w:vertAlign w:val="superscript"/>
    </w:rPr>
  </w:style>
  <w:style w:type="paragraph" w:styleId="Tekstpodstawowy">
    <w:name w:val="Body Text"/>
    <w:basedOn w:val="Normalny"/>
    <w:link w:val="TekstpodstawowyZnak"/>
    <w:rsid w:val="009F3794"/>
    <w:pPr>
      <w:suppressAutoHyphens/>
      <w:spacing w:after="140" w:line="276" w:lineRule="auto"/>
    </w:pPr>
    <w:rPr>
      <w:rFonts w:ascii="Liberation Serif" w:eastAsia="Songti SC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9F3794"/>
    <w:rPr>
      <w:rFonts w:ascii="Liberation Serif" w:eastAsia="Songti SC" w:hAnsi="Liberation Serif" w:cs="Mangal"/>
      <w:kern w:val="2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4405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e@uwb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Owczarczuk Magdalena</dc:creator>
  <cp:lastModifiedBy>Ewa</cp:lastModifiedBy>
  <cp:revision>5</cp:revision>
  <cp:lastPrinted>2021-11-23T16:50:00Z</cp:lastPrinted>
  <dcterms:created xsi:type="dcterms:W3CDTF">2023-07-14T08:29:00Z</dcterms:created>
  <dcterms:modified xsi:type="dcterms:W3CDTF">2023-07-14T09:14:00Z</dcterms:modified>
</cp:coreProperties>
</file>